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FD" w:rsidRPr="004F0C61" w:rsidRDefault="00F018FD" w:rsidP="00F018FD">
      <w:pPr>
        <w:widowControl w:val="0"/>
        <w:autoSpaceDE w:val="0"/>
        <w:autoSpaceDN w:val="0"/>
        <w:adjustRightInd w:val="0"/>
        <w:rPr>
          <w:rFonts w:ascii="Times New Roman" w:hAnsi="Times New Roman" w:cs="Times New Roman"/>
        </w:rPr>
      </w:pPr>
      <w:r w:rsidRPr="004F0C61">
        <w:rPr>
          <w:rFonts w:ascii="Times New Roman" w:hAnsi="Times New Roman" w:cs="Times New Roman"/>
          <w:bCs/>
        </w:rPr>
        <w:t>February</w:t>
      </w:r>
      <w:r w:rsidRPr="004F0C61">
        <w:rPr>
          <w:rFonts w:ascii="Times New Roman" w:hAnsi="Times New Roman" w:cs="Times New Roman"/>
        </w:rPr>
        <w:t xml:space="preserve"> 27, 2013</w:t>
      </w:r>
      <w:r w:rsidR="00B8547F">
        <w:rPr>
          <w:rFonts w:ascii="Times New Roman" w:hAnsi="Times New Roman" w:cs="Times New Roman"/>
        </w:rPr>
        <w:t xml:space="preserve"> Revised</w:t>
      </w:r>
      <w:bookmarkStart w:id="0" w:name="_GoBack"/>
      <w:bookmarkEnd w:id="0"/>
    </w:p>
    <w:p w:rsidR="00B71249" w:rsidRPr="004F0C61" w:rsidRDefault="00B71249" w:rsidP="00F018FD">
      <w:pPr>
        <w:widowControl w:val="0"/>
        <w:autoSpaceDE w:val="0"/>
        <w:autoSpaceDN w:val="0"/>
        <w:adjustRightInd w:val="0"/>
        <w:rPr>
          <w:rFonts w:ascii="Times New Roman" w:hAnsi="Times New Roman" w:cs="Times New Roman"/>
          <w:bCs/>
        </w:rPr>
      </w:pPr>
    </w:p>
    <w:p w:rsidR="004F0C61" w:rsidRPr="007B6739" w:rsidRDefault="004F0C61" w:rsidP="007B6739">
      <w:pPr>
        <w:widowControl w:val="0"/>
        <w:autoSpaceDE w:val="0"/>
        <w:autoSpaceDN w:val="0"/>
        <w:adjustRightInd w:val="0"/>
        <w:jc w:val="center"/>
        <w:rPr>
          <w:rFonts w:ascii="Times New Roman" w:hAnsi="Times New Roman" w:cs="Times New Roman"/>
          <w:b/>
          <w:bCs/>
        </w:rPr>
      </w:pPr>
      <w:r w:rsidRPr="007B6739">
        <w:rPr>
          <w:rFonts w:ascii="Times New Roman" w:hAnsi="Times New Roman" w:cs="Times New Roman"/>
          <w:b/>
          <w:bCs/>
        </w:rPr>
        <w:t>SLO g assessment report</w:t>
      </w:r>
    </w:p>
    <w:p w:rsidR="004F0C61" w:rsidRPr="004F0C61" w:rsidRDefault="004F0C61" w:rsidP="00F018FD">
      <w:pPr>
        <w:widowControl w:val="0"/>
        <w:autoSpaceDE w:val="0"/>
        <w:autoSpaceDN w:val="0"/>
        <w:adjustRightInd w:val="0"/>
        <w:rPr>
          <w:rFonts w:ascii="Times New Roman" w:hAnsi="Times New Roman" w:cs="Times New Roman"/>
          <w:bCs/>
        </w:rPr>
      </w:pPr>
    </w:p>
    <w:p w:rsidR="00F018FD" w:rsidRPr="007B6739" w:rsidRDefault="004F0C61" w:rsidP="007B6739">
      <w:pPr>
        <w:widowControl w:val="0"/>
        <w:autoSpaceDE w:val="0"/>
        <w:autoSpaceDN w:val="0"/>
        <w:adjustRightInd w:val="0"/>
        <w:jc w:val="center"/>
        <w:rPr>
          <w:rFonts w:ascii="Times New Roman" w:hAnsi="Times New Roman" w:cs="Times New Roman"/>
          <w:b/>
        </w:rPr>
      </w:pPr>
      <w:r w:rsidRPr="007B6739">
        <w:rPr>
          <w:rFonts w:ascii="Times New Roman" w:hAnsi="Times New Roman" w:cs="Times New Roman"/>
          <w:b/>
          <w:bCs/>
        </w:rPr>
        <w:t>Submitted by</w:t>
      </w:r>
      <w:r w:rsidR="00F018FD" w:rsidRPr="007B6739">
        <w:rPr>
          <w:rFonts w:ascii="Times New Roman" w:hAnsi="Times New Roman" w:cs="Times New Roman"/>
          <w:b/>
          <w:bCs/>
        </w:rPr>
        <w:t xml:space="preserve"> </w:t>
      </w:r>
      <w:r w:rsidR="00F018FD" w:rsidRPr="007B6739">
        <w:rPr>
          <w:rFonts w:ascii="Times New Roman" w:hAnsi="Times New Roman" w:cs="Times New Roman"/>
          <w:b/>
        </w:rPr>
        <w:t>Peter Gabrovsky</w:t>
      </w:r>
    </w:p>
    <w:p w:rsidR="00F018FD" w:rsidRDefault="00F018FD" w:rsidP="00F018FD">
      <w:pPr>
        <w:widowControl w:val="0"/>
        <w:autoSpaceDE w:val="0"/>
        <w:autoSpaceDN w:val="0"/>
        <w:adjustRightInd w:val="0"/>
        <w:rPr>
          <w:rFonts w:ascii="Times New Roman" w:hAnsi="Times New Roman" w:cs="Times New Roman"/>
        </w:rPr>
      </w:pPr>
    </w:p>
    <w:p w:rsidR="004F0C61" w:rsidRDefault="004F0C61" w:rsidP="00F018FD">
      <w:pPr>
        <w:widowControl w:val="0"/>
        <w:autoSpaceDE w:val="0"/>
        <w:autoSpaceDN w:val="0"/>
        <w:adjustRightInd w:val="0"/>
        <w:rPr>
          <w:rFonts w:ascii="Times New Roman" w:hAnsi="Times New Roman" w:cs="Times New Roman"/>
        </w:rPr>
      </w:pPr>
    </w:p>
    <w:p w:rsidR="00F018FD" w:rsidRDefault="00F018FD" w:rsidP="00F018FD">
      <w:pPr>
        <w:widowControl w:val="0"/>
        <w:autoSpaceDE w:val="0"/>
        <w:autoSpaceDN w:val="0"/>
        <w:adjustRightInd w:val="0"/>
        <w:rPr>
          <w:rFonts w:ascii="Times New Roman" w:hAnsi="Times New Roman" w:cs="Times New Roman"/>
        </w:rPr>
      </w:pPr>
    </w:p>
    <w:p w:rsidR="00F018FD" w:rsidRDefault="00F018FD" w:rsidP="00F018FD">
      <w:pPr>
        <w:widowControl w:val="0"/>
        <w:autoSpaceDE w:val="0"/>
        <w:autoSpaceDN w:val="0"/>
        <w:adjustRightInd w:val="0"/>
        <w:rPr>
          <w:rFonts w:ascii="Times New Roman" w:hAnsi="Times New Roman" w:cs="Times New Roman"/>
        </w:rPr>
      </w:pPr>
    </w:p>
    <w:p w:rsidR="00F018FD" w:rsidRDefault="00F018FD" w:rsidP="00F018FD">
      <w:pPr>
        <w:widowControl w:val="0"/>
        <w:autoSpaceDE w:val="0"/>
        <w:autoSpaceDN w:val="0"/>
        <w:adjustRightInd w:val="0"/>
        <w:jc w:val="center"/>
        <w:rPr>
          <w:rFonts w:ascii="Times New Roman" w:hAnsi="Times New Roman" w:cs="Times New Roman"/>
        </w:rPr>
      </w:pPr>
      <w:r>
        <w:rPr>
          <w:rFonts w:ascii="Times New Roman" w:hAnsi="Times New Roman" w:cs="Times New Roman"/>
          <w:b/>
          <w:bCs/>
        </w:rPr>
        <w:t>Ability to analyze the local and global impact of computing on individuals, organizations, and society  (SLO g)</w:t>
      </w:r>
    </w:p>
    <w:p w:rsidR="00F018FD" w:rsidRDefault="00F018FD" w:rsidP="00F018FD">
      <w:pPr>
        <w:widowControl w:val="0"/>
        <w:autoSpaceDE w:val="0"/>
        <w:autoSpaceDN w:val="0"/>
        <w:adjustRightInd w:val="0"/>
        <w:jc w:val="center"/>
        <w:rPr>
          <w:rFonts w:ascii="Times New Roman" w:hAnsi="Times New Roman" w:cs="Times New Roman"/>
        </w:rPr>
      </w:pPr>
    </w:p>
    <w:p w:rsidR="00F018FD" w:rsidRDefault="00F018FD" w:rsidP="00F018FD">
      <w:pPr>
        <w:widowControl w:val="0"/>
        <w:autoSpaceDE w:val="0"/>
        <w:autoSpaceDN w:val="0"/>
        <w:adjustRightInd w:val="0"/>
        <w:jc w:val="center"/>
        <w:rPr>
          <w:rFonts w:ascii="Times New Roman" w:hAnsi="Times New Roman" w:cs="Times New Roman"/>
        </w:rPr>
      </w:pPr>
      <w:r>
        <w:rPr>
          <w:rFonts w:ascii="Times New Roman" w:hAnsi="Times New Roman" w:cs="Times New Roman"/>
          <w:b/>
          <w:bCs/>
        </w:rPr>
        <w:t>Report</w:t>
      </w:r>
    </w:p>
    <w:p w:rsidR="00F018FD" w:rsidRDefault="00F018FD" w:rsidP="00F018FD">
      <w:pPr>
        <w:widowControl w:val="0"/>
        <w:autoSpaceDE w:val="0"/>
        <w:autoSpaceDN w:val="0"/>
        <w:adjustRightInd w:val="0"/>
        <w:jc w:val="center"/>
        <w:rPr>
          <w:rFonts w:ascii="Times New Roman" w:hAnsi="Times New Roman" w:cs="Times New Roman"/>
        </w:rPr>
      </w:pPr>
    </w:p>
    <w:p w:rsidR="00F018FD" w:rsidRPr="00F018FD" w:rsidRDefault="00F018FD" w:rsidP="00F018FD">
      <w:pPr>
        <w:pStyle w:val="ListParagraph"/>
        <w:widowControl w:val="0"/>
        <w:numPr>
          <w:ilvl w:val="0"/>
          <w:numId w:val="5"/>
        </w:numPr>
        <w:tabs>
          <w:tab w:val="left" w:pos="220"/>
          <w:tab w:val="left" w:pos="720"/>
        </w:tabs>
        <w:autoSpaceDE w:val="0"/>
        <w:autoSpaceDN w:val="0"/>
        <w:adjustRightInd w:val="0"/>
        <w:rPr>
          <w:rFonts w:ascii="Times New Roman" w:hAnsi="Times New Roman" w:cs="Times New Roman"/>
        </w:rPr>
      </w:pPr>
      <w:r w:rsidRPr="00F018FD">
        <w:rPr>
          <w:rFonts w:ascii="Times New Roman" w:hAnsi="Times New Roman" w:cs="Times New Roman"/>
          <w:b/>
          <w:bCs/>
        </w:rPr>
        <w:t xml:space="preserve">Student Learning Outcome: </w:t>
      </w:r>
    </w:p>
    <w:p w:rsidR="00F018FD" w:rsidRDefault="00F018FD" w:rsidP="00F018FD">
      <w:pPr>
        <w:widowControl w:val="0"/>
        <w:autoSpaceDE w:val="0"/>
        <w:autoSpaceDN w:val="0"/>
        <w:adjustRightInd w:val="0"/>
        <w:rPr>
          <w:rFonts w:ascii="Times New Roman" w:hAnsi="Times New Roman" w:cs="Times New Roman"/>
        </w:rPr>
      </w:pPr>
    </w:p>
    <w:p w:rsidR="00F018FD" w:rsidRDefault="00F018FD" w:rsidP="00F018FD">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Ability to analyze the local and global impact of computing on individuals,      </w:t>
      </w:r>
    </w:p>
    <w:p w:rsidR="00F018FD" w:rsidRDefault="00F018FD" w:rsidP="00F018FD">
      <w:pPr>
        <w:widowControl w:val="0"/>
        <w:autoSpaceDE w:val="0"/>
        <w:autoSpaceDN w:val="0"/>
        <w:adjustRightInd w:val="0"/>
        <w:ind w:left="1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organizations, and society  (SLO g)</w:t>
      </w:r>
      <w:r w:rsidR="008913FF">
        <w:rPr>
          <w:rFonts w:ascii="Times New Roman" w:hAnsi="Times New Roman" w:cs="Times New Roman"/>
        </w:rPr>
        <w:t>.</w:t>
      </w:r>
    </w:p>
    <w:p w:rsidR="00F018FD" w:rsidRDefault="00F018FD" w:rsidP="00F018FD">
      <w:pPr>
        <w:widowControl w:val="0"/>
        <w:autoSpaceDE w:val="0"/>
        <w:autoSpaceDN w:val="0"/>
        <w:adjustRightInd w:val="0"/>
        <w:ind w:left="360"/>
        <w:rPr>
          <w:rFonts w:ascii="Times New Roman" w:hAnsi="Times New Roman" w:cs="Times New Roman"/>
        </w:rPr>
      </w:pPr>
    </w:p>
    <w:p w:rsidR="00F018FD" w:rsidRDefault="00F018FD" w:rsidP="00F018FD">
      <w:pPr>
        <w:widowControl w:val="0"/>
        <w:autoSpaceDE w:val="0"/>
        <w:autoSpaceDN w:val="0"/>
        <w:adjustRightInd w:val="0"/>
        <w:ind w:left="360"/>
        <w:rPr>
          <w:rFonts w:ascii="Times New Roman" w:hAnsi="Times New Roman" w:cs="Times New Roman"/>
        </w:rPr>
      </w:pPr>
    </w:p>
    <w:p w:rsidR="00F018FD" w:rsidRPr="00F018FD" w:rsidRDefault="00F018FD" w:rsidP="00F018FD">
      <w:pPr>
        <w:pStyle w:val="ListParagraph"/>
        <w:widowControl w:val="0"/>
        <w:numPr>
          <w:ilvl w:val="0"/>
          <w:numId w:val="5"/>
        </w:numPr>
        <w:tabs>
          <w:tab w:val="left" w:pos="220"/>
          <w:tab w:val="left" w:pos="720"/>
        </w:tabs>
        <w:autoSpaceDE w:val="0"/>
        <w:autoSpaceDN w:val="0"/>
        <w:adjustRightInd w:val="0"/>
        <w:rPr>
          <w:rFonts w:ascii="Times New Roman" w:hAnsi="Times New Roman" w:cs="Times New Roman"/>
        </w:rPr>
      </w:pPr>
      <w:r w:rsidRPr="00F018FD">
        <w:rPr>
          <w:rFonts w:ascii="Times New Roman" w:hAnsi="Times New Roman" w:cs="Times New Roman"/>
          <w:b/>
          <w:bCs/>
        </w:rPr>
        <w:t xml:space="preserve">Method(s) of Assessment:  </w:t>
      </w:r>
      <w:r w:rsidRPr="00F018FD">
        <w:rPr>
          <w:rFonts w:ascii="Times New Roman" w:hAnsi="Times New Roman" w:cs="Times New Roman"/>
        </w:rPr>
        <w:t xml:space="preserve">We analyzed 27 student essay papers submitted by computer science majors in Comp 490/L (Prof. Jack </w:t>
      </w:r>
      <w:proofErr w:type="spellStart"/>
      <w:r w:rsidRPr="00F018FD">
        <w:rPr>
          <w:rFonts w:ascii="Times New Roman" w:hAnsi="Times New Roman" w:cs="Times New Roman"/>
        </w:rPr>
        <w:t>Alanen</w:t>
      </w:r>
      <w:proofErr w:type="spellEnd"/>
      <w:r w:rsidRPr="00F018FD">
        <w:rPr>
          <w:rFonts w:ascii="Times New Roman" w:hAnsi="Times New Roman" w:cs="Times New Roman"/>
        </w:rPr>
        <w:t xml:space="preserve">) at the end of the Fall </w:t>
      </w:r>
      <w:r w:rsidR="00911B67">
        <w:rPr>
          <w:rFonts w:ascii="Times New Roman" w:hAnsi="Times New Roman" w:cs="Times New Roman"/>
        </w:rPr>
        <w:t xml:space="preserve">2012 semester </w:t>
      </w:r>
      <w:r w:rsidRPr="00F018FD">
        <w:rPr>
          <w:rFonts w:ascii="Times New Roman" w:hAnsi="Times New Roman" w:cs="Times New Roman"/>
        </w:rPr>
        <w:t>. The following is the text of the assignment:</w:t>
      </w:r>
    </w:p>
    <w:p w:rsidR="00F018FD" w:rsidRDefault="00F018FD" w:rsidP="00F018FD">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rsidR="00F018FD" w:rsidRDefault="00F018FD" w:rsidP="00F1123C">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“Using the course material on Ray Kurzweil (“The Singularity is Near” book review on Wikipedia plus videos of Kurzweil speaking on his predictions), which is posted on Moodle, and any other reference materials you locate, write separate short essays that addresses the following question: Kurzweil predicts that The Singularity will lead to a technological-evolutionary jump that will prolong human lives, due to medical advancements including DNA-error eliminating procedures affordable to everyone. What would be several central local and global impacts on individuals, organizations, and society if the singularity is unavoidable, leading people to acceptance and striving for the idea of living forever?”</w:t>
      </w:r>
    </w:p>
    <w:p w:rsidR="00F018FD" w:rsidRDefault="00F018FD" w:rsidP="00F018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F018FD" w:rsidRDefault="00F018FD" w:rsidP="00F018FD">
      <w:pPr>
        <w:widowControl w:val="0"/>
        <w:autoSpaceDE w:val="0"/>
        <w:autoSpaceDN w:val="0"/>
        <w:adjustRightInd w:val="0"/>
        <w:rPr>
          <w:rFonts w:ascii="Times New Roman" w:hAnsi="Times New Roman" w:cs="Times New Roman"/>
        </w:rPr>
      </w:pPr>
    </w:p>
    <w:p w:rsidR="00F018FD" w:rsidRDefault="00F018FD" w:rsidP="00F018FD">
      <w:pPr>
        <w:widowControl w:val="0"/>
        <w:autoSpaceDE w:val="0"/>
        <w:autoSpaceDN w:val="0"/>
        <w:adjustRightInd w:val="0"/>
        <w:rPr>
          <w:rFonts w:ascii="Times New Roman" w:hAnsi="Times New Roman" w:cs="Times New Roman"/>
        </w:rPr>
      </w:pPr>
    </w:p>
    <w:p w:rsidR="00F018FD" w:rsidRPr="00F018FD" w:rsidRDefault="00F018FD" w:rsidP="00F018FD">
      <w:pPr>
        <w:pStyle w:val="ListParagraph"/>
        <w:widowControl w:val="0"/>
        <w:numPr>
          <w:ilvl w:val="0"/>
          <w:numId w:val="5"/>
        </w:numPr>
        <w:tabs>
          <w:tab w:val="left" w:pos="220"/>
          <w:tab w:val="left" w:pos="720"/>
        </w:tabs>
        <w:autoSpaceDE w:val="0"/>
        <w:autoSpaceDN w:val="0"/>
        <w:adjustRightInd w:val="0"/>
        <w:rPr>
          <w:rFonts w:ascii="Times New Roman" w:hAnsi="Times New Roman" w:cs="Times New Roman"/>
        </w:rPr>
      </w:pPr>
      <w:r w:rsidRPr="00F018FD">
        <w:rPr>
          <w:rFonts w:ascii="Times New Roman" w:hAnsi="Times New Roman" w:cs="Times New Roman"/>
          <w:b/>
          <w:bCs/>
        </w:rPr>
        <w:t>Analysis of the Assessment Results</w:t>
      </w:r>
      <w:r w:rsidRPr="00F018FD">
        <w:rPr>
          <w:rFonts w:ascii="Times New Roman" w:hAnsi="Times New Roman" w:cs="Times New Roman"/>
        </w:rPr>
        <w:t xml:space="preserve">: </w:t>
      </w:r>
      <w:r>
        <w:rPr>
          <w:rFonts w:ascii="Times New Roman" w:hAnsi="Times New Roman" w:cs="Times New Roman"/>
        </w:rPr>
        <w:t xml:space="preserve">27 </w:t>
      </w:r>
      <w:r w:rsidRPr="00F018FD">
        <w:rPr>
          <w:rFonts w:ascii="Times New Roman" w:hAnsi="Times New Roman" w:cs="Times New Roman"/>
        </w:rPr>
        <w:t xml:space="preserve">papers were submitted and analyzed with respect to the goals of SLO g. We ignored the topics in the assignment that were unrelated to the goals of SLO g. The assessment was done by counting </w:t>
      </w:r>
      <w:r w:rsidR="00B8547F">
        <w:rPr>
          <w:rFonts w:ascii="Times New Roman" w:hAnsi="Times New Roman" w:cs="Times New Roman"/>
        </w:rPr>
        <w:t xml:space="preserve">the number of references that were made for each one of the three impact areas: individuals, organizations and society. </w:t>
      </w:r>
      <w:r w:rsidRPr="00F018FD">
        <w:rPr>
          <w:rFonts w:ascii="Times New Roman" w:hAnsi="Times New Roman" w:cs="Times New Roman"/>
        </w:rPr>
        <w:t>We determined that of the maximum of 81 references to these topi</w:t>
      </w:r>
      <w:r w:rsidR="002C301A">
        <w:rPr>
          <w:rFonts w:ascii="Times New Roman" w:hAnsi="Times New Roman" w:cs="Times New Roman"/>
        </w:rPr>
        <w:t>cs, the submitted papers made 53</w:t>
      </w:r>
      <w:r w:rsidRPr="00F018FD">
        <w:rPr>
          <w:rFonts w:ascii="Times New Roman" w:hAnsi="Times New Roman" w:cs="Times New Roman"/>
        </w:rPr>
        <w:t xml:space="preserve"> references</w:t>
      </w:r>
      <w:r w:rsidR="00582F75">
        <w:rPr>
          <w:rFonts w:ascii="Times New Roman" w:hAnsi="Times New Roman" w:cs="Times New Roman"/>
        </w:rPr>
        <w:t xml:space="preserve"> (</w:t>
      </w:r>
      <w:r w:rsidR="002C301A">
        <w:rPr>
          <w:rFonts w:ascii="Times New Roman" w:hAnsi="Times New Roman" w:cs="Times New Roman"/>
        </w:rPr>
        <w:t xml:space="preserve">in each paper, </w:t>
      </w:r>
      <w:r w:rsidR="00582F75">
        <w:rPr>
          <w:rFonts w:ascii="Times New Roman" w:hAnsi="Times New Roman" w:cs="Times New Roman"/>
        </w:rPr>
        <w:t>multiple referen</w:t>
      </w:r>
      <w:r w:rsidR="002C301A">
        <w:rPr>
          <w:rFonts w:ascii="Times New Roman" w:hAnsi="Times New Roman" w:cs="Times New Roman"/>
        </w:rPr>
        <w:t>ces to the same topic was counted as one reference)</w:t>
      </w:r>
      <w:r w:rsidRPr="00F018FD">
        <w:rPr>
          <w:rFonts w:ascii="Times New Roman" w:hAnsi="Times New Roman" w:cs="Times New Roman"/>
        </w:rPr>
        <w:t>. Across the board, the goals of</w:t>
      </w:r>
      <w:r w:rsidR="00582F75">
        <w:rPr>
          <w:rFonts w:ascii="Times New Roman" w:hAnsi="Times New Roman" w:cs="Times New Roman"/>
        </w:rPr>
        <w:t xml:space="preserve"> SLO g were 65</w:t>
      </w:r>
      <w:r w:rsidR="002C301A">
        <w:rPr>
          <w:rFonts w:ascii="Times New Roman" w:hAnsi="Times New Roman" w:cs="Times New Roman"/>
        </w:rPr>
        <w:t xml:space="preserve">% </w:t>
      </w:r>
      <w:r w:rsidRPr="00F018FD">
        <w:rPr>
          <w:rFonts w:ascii="Times New Roman" w:hAnsi="Times New Roman" w:cs="Times New Roman"/>
        </w:rPr>
        <w:t xml:space="preserve">accomplished. </w:t>
      </w:r>
    </w:p>
    <w:p w:rsidR="00F018FD" w:rsidRDefault="00F018FD" w:rsidP="00F018FD">
      <w:pPr>
        <w:widowControl w:val="0"/>
        <w:tabs>
          <w:tab w:val="left" w:pos="220"/>
          <w:tab w:val="left" w:pos="720"/>
        </w:tabs>
        <w:autoSpaceDE w:val="0"/>
        <w:autoSpaceDN w:val="0"/>
        <w:adjustRightInd w:val="0"/>
        <w:ind w:left="360"/>
        <w:rPr>
          <w:rFonts w:ascii="Times New Roman" w:hAnsi="Times New Roman" w:cs="Times New Roman"/>
        </w:rPr>
      </w:pPr>
      <w:r>
        <w:rPr>
          <w:rFonts w:ascii="Times New Roman" w:hAnsi="Times New Roman" w:cs="Times New Roman"/>
        </w:rPr>
        <w:tab/>
      </w:r>
    </w:p>
    <w:p w:rsidR="00F018FD" w:rsidRPr="00F018FD" w:rsidRDefault="00F018FD" w:rsidP="00F018FD">
      <w:pPr>
        <w:pStyle w:val="ListParagraph"/>
        <w:widowControl w:val="0"/>
        <w:numPr>
          <w:ilvl w:val="0"/>
          <w:numId w:val="5"/>
        </w:numPr>
        <w:tabs>
          <w:tab w:val="left" w:pos="220"/>
          <w:tab w:val="left" w:pos="720"/>
        </w:tabs>
        <w:autoSpaceDE w:val="0"/>
        <w:autoSpaceDN w:val="0"/>
        <w:adjustRightInd w:val="0"/>
        <w:rPr>
          <w:rFonts w:ascii="Times New Roman" w:hAnsi="Times New Roman" w:cs="Times New Roman"/>
        </w:rPr>
      </w:pPr>
      <w:r w:rsidRPr="00F018FD">
        <w:rPr>
          <w:rFonts w:ascii="Times New Roman" w:hAnsi="Times New Roman" w:cs="Times New Roman"/>
          <w:b/>
          <w:bCs/>
        </w:rPr>
        <w:lastRenderedPageBreak/>
        <w:t xml:space="preserve">Numerical Summary of Results: </w:t>
      </w:r>
      <w:r w:rsidR="00F1123C" w:rsidRPr="00F1123C">
        <w:rPr>
          <w:rFonts w:ascii="Times New Roman" w:hAnsi="Times New Roman" w:cs="Times New Roman"/>
          <w:bCs/>
        </w:rPr>
        <w:t>B</w:t>
      </w:r>
      <w:r w:rsidR="00F1123C">
        <w:rPr>
          <w:rFonts w:ascii="Times New Roman" w:hAnsi="Times New Roman" w:cs="Times New Roman"/>
          <w:bCs/>
        </w:rPr>
        <w:t>ased on the number of references</w:t>
      </w:r>
      <w:r w:rsidR="002C301A">
        <w:rPr>
          <w:rFonts w:ascii="Times New Roman" w:hAnsi="Times New Roman" w:cs="Times New Roman"/>
          <w:bCs/>
        </w:rPr>
        <w:t xml:space="preserve"> in this assessment</w:t>
      </w:r>
      <w:r w:rsidR="00F1123C">
        <w:rPr>
          <w:rFonts w:ascii="Times New Roman" w:hAnsi="Times New Roman" w:cs="Times New Roman"/>
          <w:bCs/>
        </w:rPr>
        <w:t xml:space="preserve">, </w:t>
      </w:r>
      <w:r w:rsidR="00F1123C" w:rsidRPr="00F1123C">
        <w:rPr>
          <w:rFonts w:ascii="Times New Roman" w:hAnsi="Times New Roman" w:cs="Times New Roman"/>
        </w:rPr>
        <w:t>t</w:t>
      </w:r>
      <w:r w:rsidRPr="00F1123C">
        <w:rPr>
          <w:rFonts w:ascii="Times New Roman" w:hAnsi="Times New Roman" w:cs="Times New Roman"/>
        </w:rPr>
        <w:t>his</w:t>
      </w:r>
      <w:r w:rsidRPr="00F018FD">
        <w:rPr>
          <w:rFonts w:ascii="Times New Roman" w:hAnsi="Times New Roman" w:cs="Times New Roman"/>
        </w:rPr>
        <w:t xml:space="preserve"> section lists the number of students whose demonstration of this SLO was judged   “poor”</w:t>
      </w:r>
      <w:r w:rsidR="008913FF">
        <w:rPr>
          <w:rFonts w:ascii="Times New Roman" w:hAnsi="Times New Roman" w:cs="Times New Roman"/>
        </w:rPr>
        <w:t xml:space="preserve"> </w:t>
      </w:r>
      <w:r w:rsidR="00582F75">
        <w:rPr>
          <w:rFonts w:ascii="Times New Roman" w:hAnsi="Times New Roman" w:cs="Times New Roman"/>
        </w:rPr>
        <w:t>(0 references</w:t>
      </w:r>
      <w:r w:rsidR="00F1123C">
        <w:rPr>
          <w:rFonts w:ascii="Times New Roman" w:hAnsi="Times New Roman" w:cs="Times New Roman"/>
        </w:rPr>
        <w:t>)</w:t>
      </w:r>
      <w:r w:rsidRPr="00F018FD">
        <w:rPr>
          <w:rFonts w:ascii="Times New Roman" w:hAnsi="Times New Roman" w:cs="Times New Roman"/>
        </w:rPr>
        <w:t>, “weak”</w:t>
      </w:r>
      <w:r w:rsidR="00F1123C">
        <w:rPr>
          <w:rFonts w:ascii="Times New Roman" w:hAnsi="Times New Roman" w:cs="Times New Roman"/>
        </w:rPr>
        <w:t xml:space="preserve"> (</w:t>
      </w:r>
      <w:r w:rsidR="00582F75">
        <w:rPr>
          <w:rFonts w:ascii="Times New Roman" w:hAnsi="Times New Roman" w:cs="Times New Roman"/>
        </w:rPr>
        <w:t>one reference)</w:t>
      </w:r>
      <w:r w:rsidRPr="00F018FD">
        <w:rPr>
          <w:rFonts w:ascii="Times New Roman" w:hAnsi="Times New Roman" w:cs="Times New Roman"/>
        </w:rPr>
        <w:t>, good”</w:t>
      </w:r>
      <w:r w:rsidR="00582F75">
        <w:rPr>
          <w:rFonts w:ascii="Times New Roman" w:hAnsi="Times New Roman" w:cs="Times New Roman"/>
        </w:rPr>
        <w:t xml:space="preserve"> (2 references)</w:t>
      </w:r>
      <w:r w:rsidRPr="00F018FD">
        <w:rPr>
          <w:rFonts w:ascii="Times New Roman" w:hAnsi="Times New Roman" w:cs="Times New Roman"/>
        </w:rPr>
        <w:t xml:space="preserve"> or “excellent” </w:t>
      </w:r>
      <w:r w:rsidR="002C301A">
        <w:rPr>
          <w:rFonts w:ascii="Times New Roman" w:hAnsi="Times New Roman" w:cs="Times New Roman"/>
        </w:rPr>
        <w:t>(3 references)</w:t>
      </w:r>
      <w:r w:rsidRPr="00F018FD">
        <w:rPr>
          <w:rFonts w:ascii="Times New Roman" w:hAnsi="Times New Roman" w:cs="Times New Roman"/>
        </w:rPr>
        <w:t>.  A student will be deemed to have met the s</w:t>
      </w:r>
      <w:r w:rsidR="002C301A">
        <w:rPr>
          <w:rFonts w:ascii="Times New Roman" w:hAnsi="Times New Roman" w:cs="Times New Roman"/>
        </w:rPr>
        <w:t xml:space="preserve">tudent learning outcome if </w:t>
      </w:r>
      <w:r w:rsidRPr="00F018FD">
        <w:rPr>
          <w:rFonts w:ascii="Times New Roman" w:hAnsi="Times New Roman" w:cs="Times New Roman"/>
        </w:rPr>
        <w:t xml:space="preserve">her performance was “excellent” or “good”. The percentage of students who met the learning outcome for SLO g is </w:t>
      </w:r>
      <w:r w:rsidR="002C301A">
        <w:rPr>
          <w:rFonts w:ascii="Times New Roman" w:hAnsi="Times New Roman" w:cs="Times New Roman"/>
        </w:rPr>
        <w:t xml:space="preserve">thus </w:t>
      </w:r>
      <w:r w:rsidRPr="00F018FD">
        <w:rPr>
          <w:rFonts w:ascii="Times New Roman" w:hAnsi="Times New Roman" w:cs="Times New Roman"/>
        </w:rPr>
        <w:t>78%</w:t>
      </w:r>
      <w:r w:rsidR="002C301A">
        <w:rPr>
          <w:rFonts w:ascii="Times New Roman" w:hAnsi="Times New Roman" w:cs="Times New Roman"/>
        </w:rPr>
        <w:t>.</w:t>
      </w:r>
    </w:p>
    <w:p w:rsidR="00F018FD" w:rsidRDefault="00F018FD" w:rsidP="00F018FD">
      <w:pPr>
        <w:widowControl w:val="0"/>
        <w:autoSpaceDE w:val="0"/>
        <w:autoSpaceDN w:val="0"/>
        <w:adjustRightInd w:val="0"/>
        <w:spacing w:after="120"/>
        <w:rPr>
          <w:rFonts w:ascii="Times New Roman" w:hAnsi="Times New Roman" w:cs="Times New Roman"/>
        </w:rPr>
      </w:pPr>
    </w:p>
    <w:p w:rsidR="00F018FD" w:rsidRDefault="00F018FD" w:rsidP="00F018FD">
      <w:pPr>
        <w:widowControl w:val="0"/>
        <w:autoSpaceDE w:val="0"/>
        <w:autoSpaceDN w:val="0"/>
        <w:adjustRightInd w:val="0"/>
        <w:spacing w:after="120"/>
        <w:ind w:left="720"/>
        <w:rPr>
          <w:rFonts w:ascii="Times New Roman" w:hAnsi="Times New Roman" w:cs="Times New Roman"/>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F018FD">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 xml:space="preserve"> Poor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 xml:space="preserve"> Weak</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Good</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Excellent</w:t>
            </w:r>
          </w:p>
        </w:tc>
      </w:tr>
      <w:tr w:rsidR="00F018FD">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2</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4</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14</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018FD" w:rsidRDefault="00F018FD">
            <w:pPr>
              <w:widowControl w:val="0"/>
              <w:autoSpaceDE w:val="0"/>
              <w:autoSpaceDN w:val="0"/>
              <w:adjustRightInd w:val="0"/>
              <w:spacing w:after="120"/>
              <w:rPr>
                <w:rFonts w:ascii="Times New Roman" w:hAnsi="Times New Roman" w:cs="Times New Roman"/>
              </w:rPr>
            </w:pPr>
            <w:r>
              <w:rPr>
                <w:rFonts w:ascii="Times New Roman" w:hAnsi="Times New Roman" w:cs="Times New Roman"/>
              </w:rPr>
              <w:t>7</w:t>
            </w:r>
          </w:p>
        </w:tc>
      </w:tr>
    </w:tbl>
    <w:p w:rsidR="00F018FD" w:rsidRDefault="00F018FD" w:rsidP="00F018FD">
      <w:pPr>
        <w:widowControl w:val="0"/>
        <w:autoSpaceDE w:val="0"/>
        <w:autoSpaceDN w:val="0"/>
        <w:adjustRightInd w:val="0"/>
        <w:ind w:left="360"/>
        <w:rPr>
          <w:rFonts w:ascii="Times New Roman" w:hAnsi="Times New Roman" w:cs="Times New Roman"/>
        </w:rPr>
      </w:pPr>
    </w:p>
    <w:p w:rsidR="00F018FD" w:rsidRDefault="00F018FD" w:rsidP="00F018FD">
      <w:pPr>
        <w:widowControl w:val="0"/>
        <w:autoSpaceDE w:val="0"/>
        <w:autoSpaceDN w:val="0"/>
        <w:adjustRightInd w:val="0"/>
        <w:ind w:left="360"/>
        <w:rPr>
          <w:rFonts w:ascii="Times New Roman" w:hAnsi="Times New Roman" w:cs="Times New Roman"/>
        </w:rPr>
      </w:pPr>
    </w:p>
    <w:p w:rsidR="00F018FD" w:rsidRPr="00F018FD" w:rsidRDefault="00F018FD" w:rsidP="00F018FD">
      <w:pPr>
        <w:pStyle w:val="ListParagraph"/>
        <w:widowControl w:val="0"/>
        <w:numPr>
          <w:ilvl w:val="0"/>
          <w:numId w:val="5"/>
        </w:numPr>
        <w:tabs>
          <w:tab w:val="left" w:pos="220"/>
          <w:tab w:val="left" w:pos="720"/>
        </w:tabs>
        <w:autoSpaceDE w:val="0"/>
        <w:autoSpaceDN w:val="0"/>
        <w:adjustRightInd w:val="0"/>
        <w:rPr>
          <w:rFonts w:ascii="Times New Roman" w:hAnsi="Times New Roman" w:cs="Times New Roman"/>
        </w:rPr>
      </w:pPr>
      <w:r w:rsidRPr="00F018FD">
        <w:rPr>
          <w:rFonts w:ascii="Times New Roman" w:hAnsi="Times New Roman" w:cs="Times New Roman"/>
          <w:b/>
          <w:bCs/>
        </w:rPr>
        <w:t xml:space="preserve">Recommendations for Actions/Changes:  </w:t>
      </w:r>
      <w:r w:rsidRPr="00F018FD">
        <w:rPr>
          <w:rFonts w:ascii="Times New Roman" w:hAnsi="Times New Roman" w:cs="Times New Roman"/>
        </w:rPr>
        <w:t>No recommendations at this time.</w:t>
      </w:r>
    </w:p>
    <w:p w:rsidR="00F018FD" w:rsidRDefault="00F018FD" w:rsidP="00F018FD">
      <w:pPr>
        <w:widowControl w:val="0"/>
        <w:autoSpaceDE w:val="0"/>
        <w:autoSpaceDN w:val="0"/>
        <w:adjustRightInd w:val="0"/>
        <w:ind w:left="120"/>
        <w:rPr>
          <w:rFonts w:ascii="Times New Roman" w:hAnsi="Times New Roman" w:cs="Times New Roman"/>
        </w:rPr>
      </w:pPr>
    </w:p>
    <w:p w:rsidR="00F018FD" w:rsidRPr="00F018FD" w:rsidRDefault="00F018FD" w:rsidP="00F018FD">
      <w:pPr>
        <w:pStyle w:val="ListParagraph"/>
        <w:widowControl w:val="0"/>
        <w:numPr>
          <w:ilvl w:val="0"/>
          <w:numId w:val="5"/>
        </w:numPr>
        <w:autoSpaceDE w:val="0"/>
        <w:autoSpaceDN w:val="0"/>
        <w:adjustRightInd w:val="0"/>
        <w:rPr>
          <w:rFonts w:ascii="Times New Roman" w:hAnsi="Times New Roman" w:cs="Times New Roman"/>
          <w:b/>
          <w:bCs/>
        </w:rPr>
      </w:pPr>
      <w:r w:rsidRPr="00F018FD">
        <w:rPr>
          <w:rFonts w:ascii="Times New Roman" w:hAnsi="Times New Roman" w:cs="Times New Roman"/>
          <w:b/>
          <w:bCs/>
        </w:rPr>
        <w:t xml:space="preserve">If this was an informal assessment, is there a need to perform formal         </w:t>
      </w:r>
    </w:p>
    <w:p w:rsidR="00F018FD" w:rsidRPr="00F018FD" w:rsidRDefault="00F018FD" w:rsidP="00F018FD">
      <w:pPr>
        <w:widowControl w:val="0"/>
        <w:autoSpaceDE w:val="0"/>
        <w:autoSpaceDN w:val="0"/>
        <w:adjustRightInd w:val="0"/>
        <w:rPr>
          <w:rFonts w:ascii="Times New Roman" w:hAnsi="Times New Roman" w:cs="Times New Roman"/>
          <w:b/>
          <w:bCs/>
        </w:rPr>
      </w:pPr>
    </w:p>
    <w:p w:rsidR="00F018FD" w:rsidRPr="00F018FD" w:rsidRDefault="00F018FD" w:rsidP="00F018FD">
      <w:pPr>
        <w:widowControl w:val="0"/>
        <w:autoSpaceDE w:val="0"/>
        <w:autoSpaceDN w:val="0"/>
        <w:adjustRightInd w:val="0"/>
        <w:ind w:left="360"/>
        <w:rPr>
          <w:rFonts w:ascii="Times New Roman" w:hAnsi="Times New Roman" w:cs="Times New Roman"/>
        </w:rPr>
      </w:pPr>
      <w:r>
        <w:rPr>
          <w:rFonts w:ascii="Times New Roman" w:hAnsi="Times New Roman" w:cs="Times New Roman"/>
          <w:b/>
          <w:bCs/>
        </w:rPr>
        <w:t xml:space="preserve">     </w:t>
      </w:r>
      <w:r w:rsidR="002C301A">
        <w:rPr>
          <w:rFonts w:ascii="Times New Roman" w:hAnsi="Times New Roman" w:cs="Times New Roman"/>
          <w:b/>
          <w:bCs/>
        </w:rPr>
        <w:t xml:space="preserve"> </w:t>
      </w:r>
      <w:proofErr w:type="gramStart"/>
      <w:r w:rsidR="002C301A">
        <w:rPr>
          <w:rFonts w:ascii="Times New Roman" w:hAnsi="Times New Roman" w:cs="Times New Roman"/>
          <w:b/>
          <w:bCs/>
        </w:rPr>
        <w:t>assessment</w:t>
      </w:r>
      <w:proofErr w:type="gramEnd"/>
      <w:r w:rsidRPr="00F018FD">
        <w:rPr>
          <w:rFonts w:ascii="Times New Roman" w:hAnsi="Times New Roman" w:cs="Times New Roman"/>
          <w:b/>
          <w:bCs/>
        </w:rPr>
        <w:t xml:space="preserve"> with respect to this SLO? </w:t>
      </w:r>
      <w:r w:rsidRPr="00F018FD">
        <w:rPr>
          <w:rFonts w:ascii="Times New Roman" w:hAnsi="Times New Roman" w:cs="Times New Roman"/>
        </w:rPr>
        <w:t xml:space="preserve">This was a formal assessment.     </w:t>
      </w:r>
    </w:p>
    <w:p w:rsidR="00F018FD" w:rsidRDefault="00F018FD" w:rsidP="00F018FD">
      <w:pPr>
        <w:widowControl w:val="0"/>
        <w:autoSpaceDE w:val="0"/>
        <w:autoSpaceDN w:val="0"/>
        <w:adjustRightInd w:val="0"/>
        <w:ind w:left="480"/>
        <w:rPr>
          <w:rFonts w:ascii="Times New Roman" w:hAnsi="Times New Roman" w:cs="Times New Roman"/>
        </w:rPr>
      </w:pPr>
      <w:r>
        <w:rPr>
          <w:rFonts w:ascii="Times New Roman" w:hAnsi="Times New Roman" w:cs="Times New Roman"/>
        </w:rPr>
        <w:t xml:space="preserve">                                                                                                                                                                                                                                                                   </w:t>
      </w:r>
    </w:p>
    <w:p w:rsidR="00F018FD" w:rsidRPr="00F018FD" w:rsidRDefault="00F018FD" w:rsidP="00F018FD">
      <w:pPr>
        <w:pStyle w:val="ListParagraph"/>
        <w:widowControl w:val="0"/>
        <w:numPr>
          <w:ilvl w:val="0"/>
          <w:numId w:val="5"/>
        </w:numPr>
        <w:autoSpaceDE w:val="0"/>
        <w:autoSpaceDN w:val="0"/>
        <w:adjustRightInd w:val="0"/>
        <w:rPr>
          <w:rFonts w:ascii="Times New Roman" w:hAnsi="Times New Roman" w:cs="Times New Roman"/>
        </w:rPr>
      </w:pPr>
      <w:r w:rsidRPr="00F018FD">
        <w:rPr>
          <w:rFonts w:ascii="Times New Roman" w:hAnsi="Times New Roman" w:cs="Times New Roman"/>
          <w:b/>
          <w:bCs/>
        </w:rPr>
        <w:t xml:space="preserve">If this was a formal assessment, should it be repeated?  If so, when? </w:t>
      </w:r>
      <w:r w:rsidRPr="00F018FD">
        <w:rPr>
          <w:rFonts w:ascii="Times New Roman" w:hAnsi="Times New Roman" w:cs="Times New Roman"/>
        </w:rPr>
        <w:t xml:space="preserve">It should </w:t>
      </w:r>
    </w:p>
    <w:p w:rsidR="00F018FD" w:rsidRPr="00F018FD" w:rsidRDefault="00F018FD" w:rsidP="00F018FD">
      <w:pPr>
        <w:widowControl w:val="0"/>
        <w:autoSpaceDE w:val="0"/>
        <w:autoSpaceDN w:val="0"/>
        <w:adjustRightInd w:val="0"/>
        <w:ind w:left="360"/>
        <w:rPr>
          <w:rFonts w:ascii="Times New Roman" w:hAnsi="Times New Roman" w:cs="Times New Roman"/>
        </w:rPr>
      </w:pPr>
      <w:r w:rsidRPr="00F018FD">
        <w:rPr>
          <w:rFonts w:ascii="Times New Roman" w:hAnsi="Times New Roman" w:cs="Times New Roman"/>
        </w:rPr>
        <w:t xml:space="preserve">     </w:t>
      </w:r>
      <w:proofErr w:type="gramStart"/>
      <w:r w:rsidRPr="00F018FD">
        <w:rPr>
          <w:rFonts w:ascii="Times New Roman" w:hAnsi="Times New Roman" w:cs="Times New Roman"/>
        </w:rPr>
        <w:t>be</w:t>
      </w:r>
      <w:proofErr w:type="gramEnd"/>
      <w:r w:rsidRPr="00F018FD">
        <w:rPr>
          <w:rFonts w:ascii="Times New Roman" w:hAnsi="Times New Roman" w:cs="Times New Roman"/>
        </w:rPr>
        <w:t xml:space="preserve"> repeated during Fall 2014.</w:t>
      </w:r>
    </w:p>
    <w:p w:rsidR="00F018FD" w:rsidRDefault="00F018FD" w:rsidP="00F018FD">
      <w:pPr>
        <w:widowControl w:val="0"/>
        <w:autoSpaceDE w:val="0"/>
        <w:autoSpaceDN w:val="0"/>
        <w:adjustRightInd w:val="0"/>
        <w:ind w:left="120"/>
        <w:rPr>
          <w:rFonts w:ascii="Times New Roman" w:hAnsi="Times New Roman" w:cs="Times New Roman"/>
        </w:rPr>
      </w:pPr>
    </w:p>
    <w:p w:rsidR="00F018FD" w:rsidRPr="00F018FD" w:rsidRDefault="00F018FD" w:rsidP="00F018FD">
      <w:pPr>
        <w:pStyle w:val="ListParagraph"/>
        <w:widowControl w:val="0"/>
        <w:numPr>
          <w:ilvl w:val="0"/>
          <w:numId w:val="5"/>
        </w:numPr>
        <w:autoSpaceDE w:val="0"/>
        <w:autoSpaceDN w:val="0"/>
        <w:adjustRightInd w:val="0"/>
        <w:rPr>
          <w:rFonts w:ascii="Times New Roman" w:hAnsi="Times New Roman" w:cs="Times New Roman"/>
          <w:b/>
          <w:bCs/>
        </w:rPr>
      </w:pPr>
      <w:r w:rsidRPr="00F018FD">
        <w:rPr>
          <w:rFonts w:ascii="Times New Roman" w:hAnsi="Times New Roman" w:cs="Times New Roman"/>
          <w:b/>
          <w:bCs/>
        </w:rPr>
        <w:t xml:space="preserve">Should changes be made in the way this assessment was done?  If so, describe </w:t>
      </w:r>
    </w:p>
    <w:p w:rsidR="00F018FD" w:rsidRPr="00F018FD" w:rsidRDefault="00F018FD" w:rsidP="00F018FD">
      <w:pPr>
        <w:widowControl w:val="0"/>
        <w:autoSpaceDE w:val="0"/>
        <w:autoSpaceDN w:val="0"/>
        <w:adjustRightInd w:val="0"/>
        <w:ind w:left="360"/>
        <w:rPr>
          <w:rFonts w:ascii="Times New Roman" w:hAnsi="Times New Roman" w:cs="Times New Roman"/>
        </w:rPr>
      </w:pPr>
      <w:r>
        <w:rPr>
          <w:rFonts w:ascii="Times New Roman" w:hAnsi="Times New Roman" w:cs="Times New Roman"/>
          <w:b/>
          <w:bCs/>
        </w:rPr>
        <w:t xml:space="preserve">      </w:t>
      </w:r>
      <w:proofErr w:type="gramStart"/>
      <w:r w:rsidRPr="00F018FD">
        <w:rPr>
          <w:rFonts w:ascii="Times New Roman" w:hAnsi="Times New Roman" w:cs="Times New Roman"/>
          <w:b/>
          <w:bCs/>
        </w:rPr>
        <w:t>the</w:t>
      </w:r>
      <w:proofErr w:type="gramEnd"/>
      <w:r w:rsidRPr="00F018FD">
        <w:rPr>
          <w:rFonts w:ascii="Times New Roman" w:hAnsi="Times New Roman" w:cs="Times New Roman"/>
          <w:b/>
          <w:bCs/>
        </w:rPr>
        <w:t xml:space="preserve"> changes.</w:t>
      </w:r>
      <w:r w:rsidRPr="00F018FD">
        <w:rPr>
          <w:rFonts w:ascii="Times New Roman" w:hAnsi="Times New Roman" w:cs="Times New Roman"/>
        </w:rPr>
        <w:t xml:space="preserve"> The new assignment should be along the same lines as this one. </w:t>
      </w:r>
    </w:p>
    <w:p w:rsidR="00F018FD" w:rsidRDefault="00F018FD" w:rsidP="00F018FD">
      <w:pPr>
        <w:widowControl w:val="0"/>
        <w:tabs>
          <w:tab w:val="left" w:pos="3370"/>
        </w:tabs>
        <w:autoSpaceDE w:val="0"/>
        <w:autoSpaceDN w:val="0"/>
        <w:adjustRightInd w:val="0"/>
        <w:rPr>
          <w:rFonts w:ascii="Times New Roman" w:hAnsi="Times New Roman" w:cs="Times New Roman"/>
        </w:rPr>
      </w:pPr>
    </w:p>
    <w:p w:rsidR="00F018FD" w:rsidRPr="00F018FD" w:rsidRDefault="00F018FD" w:rsidP="00F018FD">
      <w:pPr>
        <w:pStyle w:val="ListParagraph"/>
        <w:widowControl w:val="0"/>
        <w:numPr>
          <w:ilvl w:val="0"/>
          <w:numId w:val="5"/>
        </w:numPr>
        <w:tabs>
          <w:tab w:val="left" w:pos="3370"/>
        </w:tabs>
        <w:autoSpaceDE w:val="0"/>
        <w:autoSpaceDN w:val="0"/>
        <w:adjustRightInd w:val="0"/>
        <w:rPr>
          <w:rFonts w:ascii="Times New Roman" w:hAnsi="Times New Roman" w:cs="Times New Roman"/>
          <w:b/>
          <w:bCs/>
        </w:rPr>
      </w:pPr>
      <w:r w:rsidRPr="00F018FD">
        <w:rPr>
          <w:rFonts w:ascii="Times New Roman" w:hAnsi="Times New Roman" w:cs="Times New Roman"/>
          <w:b/>
          <w:bCs/>
        </w:rPr>
        <w:t xml:space="preserve">Should there be any changes in curriculum based on the results of this </w:t>
      </w:r>
    </w:p>
    <w:p w:rsidR="00F018FD" w:rsidRDefault="00F018FD" w:rsidP="00F018FD">
      <w:pPr>
        <w:widowControl w:val="0"/>
        <w:tabs>
          <w:tab w:val="left" w:pos="3370"/>
        </w:tabs>
        <w:autoSpaceDE w:val="0"/>
        <w:autoSpaceDN w:val="0"/>
        <w:adjustRightInd w:val="0"/>
        <w:ind w:left="360"/>
        <w:rPr>
          <w:rFonts w:ascii="Times New Roman" w:hAnsi="Times New Roman" w:cs="Times New Roman"/>
        </w:rPr>
      </w:pPr>
      <w:r>
        <w:rPr>
          <w:rFonts w:ascii="Times New Roman" w:hAnsi="Times New Roman" w:cs="Times New Roman"/>
          <w:b/>
          <w:bCs/>
        </w:rPr>
        <w:t xml:space="preserve">    </w:t>
      </w:r>
      <w:r w:rsidRPr="00F018FD">
        <w:rPr>
          <w:rFonts w:ascii="Times New Roman" w:hAnsi="Times New Roman" w:cs="Times New Roman"/>
          <w:b/>
          <w:bCs/>
        </w:rPr>
        <w:t xml:space="preserve">  </w:t>
      </w:r>
      <w:proofErr w:type="gramStart"/>
      <w:r w:rsidRPr="00F018FD">
        <w:rPr>
          <w:rFonts w:ascii="Times New Roman" w:hAnsi="Times New Roman" w:cs="Times New Roman"/>
          <w:b/>
          <w:bCs/>
        </w:rPr>
        <w:t>assessment</w:t>
      </w:r>
      <w:proofErr w:type="gramEnd"/>
      <w:r w:rsidRPr="00F018FD">
        <w:rPr>
          <w:rFonts w:ascii="Times New Roman" w:hAnsi="Times New Roman" w:cs="Times New Roman"/>
          <w:b/>
          <w:bCs/>
        </w:rPr>
        <w:t xml:space="preserve">?  If so, describe recommended changes.  </w:t>
      </w:r>
      <w:r>
        <w:rPr>
          <w:rFonts w:ascii="Times New Roman" w:hAnsi="Times New Roman" w:cs="Times New Roman"/>
        </w:rPr>
        <w:t xml:space="preserve">No changes are  </w:t>
      </w:r>
    </w:p>
    <w:p w:rsidR="00F018FD" w:rsidRDefault="00F018FD" w:rsidP="00F018FD">
      <w:pPr>
        <w:widowControl w:val="0"/>
        <w:tabs>
          <w:tab w:val="left" w:pos="3370"/>
        </w:tabs>
        <w:autoSpaceDE w:val="0"/>
        <w:autoSpaceDN w:val="0"/>
        <w:adjustRightInd w:val="0"/>
        <w:ind w:left="36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 </w:t>
      </w:r>
      <w:proofErr w:type="gramStart"/>
      <w:r>
        <w:rPr>
          <w:rFonts w:ascii="Times New Roman" w:hAnsi="Times New Roman" w:cs="Times New Roman"/>
        </w:rPr>
        <w:t>recommended</w:t>
      </w:r>
      <w:proofErr w:type="gramEnd"/>
      <w:r>
        <w:rPr>
          <w:rFonts w:ascii="Times New Roman" w:hAnsi="Times New Roman" w:cs="Times New Roman"/>
        </w:rPr>
        <w:t xml:space="preserve"> at this time, pending the administration of the third assessment in   </w:t>
      </w:r>
    </w:p>
    <w:p w:rsidR="00F018FD" w:rsidRDefault="00F018FD" w:rsidP="00F018FD">
      <w:pPr>
        <w:widowControl w:val="0"/>
        <w:tabs>
          <w:tab w:val="left" w:pos="3370"/>
        </w:tabs>
        <w:autoSpaceDE w:val="0"/>
        <w:autoSpaceDN w:val="0"/>
        <w:adjustRightInd w:val="0"/>
        <w:ind w:left="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Fall Semester of 2014.</w:t>
      </w:r>
    </w:p>
    <w:p w:rsidR="00F018FD" w:rsidRDefault="00F018FD" w:rsidP="00F018FD">
      <w:pPr>
        <w:widowControl w:val="0"/>
        <w:autoSpaceDE w:val="0"/>
        <w:autoSpaceDN w:val="0"/>
        <w:adjustRightInd w:val="0"/>
        <w:rPr>
          <w:rFonts w:ascii="Times New Roman" w:hAnsi="Times New Roman" w:cs="Times New Roman"/>
        </w:rPr>
      </w:pPr>
    </w:p>
    <w:p w:rsidR="00F018FD" w:rsidRPr="00F018FD" w:rsidRDefault="00F018FD" w:rsidP="00F018FD">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F018FD">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b/>
          <w:bCs/>
        </w:rPr>
        <w:t xml:space="preserve">Should any other changes be made?   </w:t>
      </w:r>
      <w:r>
        <w:rPr>
          <w:rFonts w:ascii="Times New Roman" w:hAnsi="Times New Roman" w:cs="Times New Roman"/>
        </w:rPr>
        <w:t>Not at this time</w:t>
      </w:r>
    </w:p>
    <w:p w:rsidR="002A30B6" w:rsidRDefault="002A30B6"/>
    <w:sectPr w:rsidR="002A30B6" w:rsidSect="00B7124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E3E69E3"/>
    <w:multiLevelType w:val="hybridMultilevel"/>
    <w:tmpl w:val="804ECD38"/>
    <w:lvl w:ilvl="0" w:tplc="AFCCB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FD"/>
    <w:rsid w:val="002A30B6"/>
    <w:rsid w:val="002C301A"/>
    <w:rsid w:val="004F0C61"/>
    <w:rsid w:val="00582F75"/>
    <w:rsid w:val="006B331D"/>
    <w:rsid w:val="006C6215"/>
    <w:rsid w:val="007B6739"/>
    <w:rsid w:val="008913FF"/>
    <w:rsid w:val="00911B67"/>
    <w:rsid w:val="00B71249"/>
    <w:rsid w:val="00B7532B"/>
    <w:rsid w:val="00B8547F"/>
    <w:rsid w:val="00F018FD"/>
    <w:rsid w:val="00F1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Gabrovsky, Peter N</dc:creator>
  <cp:lastModifiedBy>Schwartz, Diane L</cp:lastModifiedBy>
  <cp:revision>2</cp:revision>
  <cp:lastPrinted>2013-03-06T00:20:00Z</cp:lastPrinted>
  <dcterms:created xsi:type="dcterms:W3CDTF">2013-03-21T16:17:00Z</dcterms:created>
  <dcterms:modified xsi:type="dcterms:W3CDTF">2013-03-21T16:17:00Z</dcterms:modified>
</cp:coreProperties>
</file>